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A8C3E" w14:textId="77777777" w:rsidR="00F96301" w:rsidRPr="00D22080" w:rsidRDefault="008C327E">
      <w:pPr>
        <w:spacing w:line="360" w:lineRule="auto"/>
        <w:rPr>
          <w:b/>
          <w:bCs/>
          <w:sz w:val="22"/>
          <w:szCs w:val="22"/>
          <w:u w:val="single"/>
        </w:rPr>
      </w:pPr>
      <w:r w:rsidRPr="00D22080">
        <w:rPr>
          <w:b/>
          <w:bCs/>
          <w:sz w:val="22"/>
          <w:szCs w:val="22"/>
          <w:u w:val="single"/>
        </w:rPr>
        <w:t xml:space="preserve">Da presentare su carta intestata del capofila </w:t>
      </w:r>
    </w:p>
    <w:p w14:paraId="6C12ECCE" w14:textId="77777777" w:rsidR="00F96301" w:rsidRPr="00D22080" w:rsidRDefault="008C327E">
      <w:pPr>
        <w:widowControl w:val="0"/>
        <w:spacing w:line="270" w:lineRule="exact"/>
        <w:jc w:val="right"/>
        <w:rPr>
          <w:sz w:val="22"/>
          <w:szCs w:val="22"/>
        </w:rPr>
      </w:pPr>
      <w:r w:rsidRPr="00D22080">
        <w:rPr>
          <w:b/>
          <w:color w:val="001F60"/>
          <w:sz w:val="22"/>
          <w:szCs w:val="22"/>
        </w:rPr>
        <w:t>Alla Regione Siciliana</w:t>
      </w:r>
    </w:p>
    <w:p w14:paraId="2D138336" w14:textId="77777777" w:rsidR="00F96301" w:rsidRPr="00D22080" w:rsidRDefault="008C327E">
      <w:pPr>
        <w:widowControl w:val="0"/>
        <w:spacing w:line="270" w:lineRule="exact"/>
        <w:jc w:val="right"/>
        <w:rPr>
          <w:sz w:val="22"/>
          <w:szCs w:val="22"/>
        </w:rPr>
      </w:pPr>
      <w:r w:rsidRPr="00D22080">
        <w:rPr>
          <w:b/>
          <w:color w:val="001F60"/>
          <w:sz w:val="22"/>
          <w:szCs w:val="22"/>
        </w:rPr>
        <w:t>Dipartimento della Famiglia e delle Politiche Sociali</w:t>
      </w:r>
    </w:p>
    <w:p w14:paraId="609D8981" w14:textId="77777777" w:rsidR="00F96301" w:rsidRPr="00D22080" w:rsidRDefault="008C327E">
      <w:pPr>
        <w:widowControl w:val="0"/>
        <w:spacing w:line="270" w:lineRule="exact"/>
        <w:jc w:val="right"/>
        <w:rPr>
          <w:sz w:val="22"/>
          <w:szCs w:val="22"/>
        </w:rPr>
      </w:pPr>
      <w:r w:rsidRPr="00D22080">
        <w:rPr>
          <w:b/>
          <w:color w:val="001F60"/>
          <w:sz w:val="22"/>
          <w:szCs w:val="22"/>
        </w:rPr>
        <w:t>Servizio 8 Politiche della famiglia e giovanili</w:t>
      </w:r>
    </w:p>
    <w:p w14:paraId="16B1005E" w14:textId="77777777" w:rsidR="00F96301" w:rsidRPr="00D22080" w:rsidRDefault="008C327E">
      <w:pPr>
        <w:widowControl w:val="0"/>
        <w:spacing w:line="270" w:lineRule="exact"/>
        <w:jc w:val="right"/>
        <w:rPr>
          <w:sz w:val="22"/>
          <w:szCs w:val="22"/>
          <w:lang w:val="fr-FR"/>
        </w:rPr>
      </w:pPr>
      <w:r w:rsidRPr="00D22080">
        <w:rPr>
          <w:b/>
          <w:color w:val="001F60"/>
          <w:sz w:val="22"/>
          <w:szCs w:val="22"/>
          <w:lang w:val="fr-FR"/>
        </w:rPr>
        <w:t xml:space="preserve">PEC: </w:t>
      </w:r>
      <w:hyperlink r:id="rId8">
        <w:r w:rsidRPr="00D22080">
          <w:rPr>
            <w:rStyle w:val="Collegamentoipertestuale1"/>
            <w:b/>
            <w:sz w:val="22"/>
            <w:szCs w:val="22"/>
            <w:lang w:val="fr-FR"/>
          </w:rPr>
          <w:t>dipartimento.famiglia@certmail.regione.sicilia.it</w:t>
        </w:r>
      </w:hyperlink>
    </w:p>
    <w:p w14:paraId="1F67DC35" w14:textId="77777777" w:rsidR="00F96301" w:rsidRPr="00D22080" w:rsidRDefault="00F96301">
      <w:pPr>
        <w:widowControl w:val="0"/>
        <w:spacing w:line="270" w:lineRule="exact"/>
        <w:jc w:val="both"/>
        <w:rPr>
          <w:b/>
          <w:sz w:val="22"/>
          <w:szCs w:val="22"/>
          <w:lang w:val="fr-FR"/>
        </w:rPr>
      </w:pPr>
    </w:p>
    <w:p w14:paraId="6E77B0B9" w14:textId="77777777" w:rsidR="00F96301" w:rsidRPr="00D22080" w:rsidRDefault="00F96301">
      <w:pPr>
        <w:widowControl w:val="0"/>
        <w:spacing w:line="270" w:lineRule="exact"/>
        <w:jc w:val="both"/>
        <w:rPr>
          <w:b/>
          <w:sz w:val="22"/>
          <w:szCs w:val="22"/>
          <w:lang w:val="fr-FR"/>
        </w:rPr>
      </w:pPr>
    </w:p>
    <w:p w14:paraId="00C39063" w14:textId="73984BDB" w:rsidR="00F96301" w:rsidRPr="00D22080" w:rsidRDefault="008C327E" w:rsidP="00D22080">
      <w:pPr>
        <w:jc w:val="both"/>
        <w:rPr>
          <w:rFonts w:eastAsiaTheme="minorEastAsia"/>
          <w:bCs/>
          <w:spacing w:val="2"/>
          <w:sz w:val="22"/>
          <w:szCs w:val="22"/>
        </w:rPr>
      </w:pPr>
      <w:r w:rsidRPr="00D22080">
        <w:rPr>
          <w:bCs/>
          <w:sz w:val="22"/>
          <w:szCs w:val="22"/>
        </w:rPr>
        <w:t xml:space="preserve">Oggetto: </w:t>
      </w:r>
      <w:r w:rsidRPr="00D22080">
        <w:rPr>
          <w:rFonts w:eastAsiaTheme="minorEastAsia"/>
          <w:bCs/>
          <w:spacing w:val="1"/>
          <w:sz w:val="22"/>
          <w:szCs w:val="22"/>
        </w:rPr>
        <w:t>AVVISO</w:t>
      </w:r>
      <w:r w:rsidRPr="00D22080">
        <w:rPr>
          <w:rFonts w:eastAsiaTheme="minorEastAsia"/>
          <w:bCs/>
          <w:spacing w:val="-3"/>
          <w:sz w:val="22"/>
          <w:szCs w:val="22"/>
        </w:rPr>
        <w:t xml:space="preserve"> </w:t>
      </w:r>
      <w:r w:rsidRPr="00D22080">
        <w:rPr>
          <w:rFonts w:eastAsiaTheme="minorEastAsia"/>
          <w:bCs/>
          <w:sz w:val="22"/>
          <w:szCs w:val="22"/>
        </w:rPr>
        <w:t>PUBBLICO</w:t>
      </w:r>
      <w:r w:rsidRPr="00D22080">
        <w:rPr>
          <w:rFonts w:eastAsiaTheme="minorEastAsia"/>
          <w:bCs/>
          <w:spacing w:val="-2"/>
          <w:sz w:val="22"/>
          <w:szCs w:val="22"/>
        </w:rPr>
        <w:t xml:space="preserve"> </w:t>
      </w:r>
      <w:r w:rsidRPr="00D22080">
        <w:rPr>
          <w:rFonts w:eastAsiaTheme="minorEastAsia"/>
          <w:bCs/>
          <w:sz w:val="22"/>
          <w:szCs w:val="22"/>
        </w:rPr>
        <w:t>PER</w:t>
      </w:r>
      <w:r w:rsidRPr="00D22080">
        <w:rPr>
          <w:rFonts w:eastAsiaTheme="minorEastAsia"/>
          <w:bCs/>
          <w:spacing w:val="2"/>
          <w:sz w:val="22"/>
          <w:szCs w:val="22"/>
        </w:rPr>
        <w:t xml:space="preserve"> IL FINANZIAMENTO DI PROGETTI DI ALFABETIZZAZIONE MEDIATICA E DIGITALE DEI MINORI</w:t>
      </w:r>
      <w:r w:rsidR="00074152" w:rsidRPr="00D22080">
        <w:rPr>
          <w:rFonts w:eastAsiaTheme="minorEastAsia"/>
          <w:bCs/>
          <w:spacing w:val="2"/>
          <w:sz w:val="22"/>
          <w:szCs w:val="22"/>
        </w:rPr>
        <w:t xml:space="preserve"> – </w:t>
      </w:r>
      <w:r w:rsidR="00D22080" w:rsidRPr="00D22080">
        <w:rPr>
          <w:bCs/>
          <w:color w:val="000000"/>
          <w:sz w:val="22"/>
          <w:szCs w:val="22"/>
        </w:rPr>
        <w:t xml:space="preserve">RELAZIONE FINALE </w:t>
      </w:r>
      <w:r w:rsidR="00074152" w:rsidRPr="00D22080">
        <w:rPr>
          <w:rFonts w:eastAsiaTheme="minorEastAsia"/>
          <w:bCs/>
          <w:spacing w:val="2"/>
          <w:sz w:val="22"/>
          <w:szCs w:val="22"/>
        </w:rPr>
        <w:t>Progetto____________________ CUP __________________________.</w:t>
      </w:r>
    </w:p>
    <w:p w14:paraId="6986DE15" w14:textId="77777777" w:rsidR="00F96301" w:rsidRPr="00D22080" w:rsidRDefault="00F96301">
      <w:pPr>
        <w:rPr>
          <w:sz w:val="22"/>
          <w:szCs w:val="22"/>
        </w:rPr>
      </w:pPr>
    </w:p>
    <w:p w14:paraId="7602CDB4" w14:textId="77777777" w:rsidR="00F96301" w:rsidRPr="00D22080" w:rsidRDefault="00F96301">
      <w:pPr>
        <w:rPr>
          <w:sz w:val="22"/>
          <w:szCs w:val="22"/>
        </w:rPr>
      </w:pPr>
    </w:p>
    <w:p w14:paraId="3CAB697C" w14:textId="34A2F6E9" w:rsidR="00D22080" w:rsidRPr="00D22080" w:rsidRDefault="00D22080" w:rsidP="00D22080">
      <w:pPr>
        <w:rPr>
          <w:b/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76"/>
      </w:tblGrid>
      <w:tr w:rsidR="00D22080" w:rsidRPr="00D22080" w14:paraId="23567A26" w14:textId="77777777" w:rsidTr="00D22080">
        <w:trPr>
          <w:trHeight w:val="57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EA33" w14:textId="1F1B4C39" w:rsidR="00D22080" w:rsidRPr="00D22080" w:rsidRDefault="00D22080" w:rsidP="00D22080">
            <w:pPr>
              <w:rPr>
                <w:b/>
                <w:color w:val="000000"/>
                <w:sz w:val="22"/>
                <w:szCs w:val="22"/>
              </w:rPr>
            </w:pPr>
            <w:r w:rsidRPr="00D22080">
              <w:rPr>
                <w:b/>
                <w:color w:val="000000"/>
                <w:sz w:val="22"/>
                <w:szCs w:val="22"/>
              </w:rPr>
              <w:t xml:space="preserve">Titolo del progetto: </w:t>
            </w:r>
          </w:p>
        </w:tc>
      </w:tr>
      <w:tr w:rsidR="00D22080" w:rsidRPr="00D22080" w14:paraId="63D9871D" w14:textId="77777777" w:rsidTr="00D22080">
        <w:trPr>
          <w:trHeight w:val="73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A49C" w14:textId="765CFE47" w:rsidR="00D22080" w:rsidRPr="00D22080" w:rsidRDefault="00D22080" w:rsidP="00D22080">
            <w:pPr>
              <w:rPr>
                <w:b/>
                <w:color w:val="000000"/>
                <w:sz w:val="22"/>
                <w:szCs w:val="22"/>
              </w:rPr>
            </w:pPr>
            <w:r w:rsidRPr="00D22080">
              <w:rPr>
                <w:b/>
                <w:color w:val="000000"/>
                <w:sz w:val="22"/>
                <w:szCs w:val="22"/>
              </w:rPr>
              <w:t xml:space="preserve">Ente/i Attuatore/i del Progetto: </w:t>
            </w:r>
          </w:p>
          <w:p w14:paraId="5890A67F" w14:textId="77777777" w:rsidR="00D22080" w:rsidRPr="00D22080" w:rsidRDefault="00D22080" w:rsidP="00D22080">
            <w:pPr>
              <w:rPr>
                <w:b/>
                <w:color w:val="000000"/>
                <w:sz w:val="22"/>
                <w:szCs w:val="22"/>
              </w:rPr>
            </w:pPr>
          </w:p>
          <w:p w14:paraId="40504E52" w14:textId="77777777" w:rsidR="00D22080" w:rsidRPr="00D22080" w:rsidRDefault="00D22080" w:rsidP="00D22080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2B214FE2" w14:textId="77777777" w:rsidR="00D22080" w:rsidRPr="00D22080" w:rsidRDefault="00D22080" w:rsidP="00D22080">
      <w:pPr>
        <w:rPr>
          <w:color w:val="000000"/>
          <w:sz w:val="22"/>
          <w:szCs w:val="22"/>
        </w:rPr>
      </w:pPr>
    </w:p>
    <w:p w14:paraId="38025D9B" w14:textId="714997A6" w:rsidR="00D22080" w:rsidRPr="00D22080" w:rsidRDefault="00D22080" w:rsidP="00D22080">
      <w:pPr>
        <w:rPr>
          <w:b/>
          <w:color w:val="000000"/>
          <w:sz w:val="22"/>
          <w:szCs w:val="22"/>
        </w:rPr>
      </w:pPr>
      <w:r w:rsidRPr="00D22080">
        <w:rPr>
          <w:b/>
          <w:color w:val="000000"/>
          <w:sz w:val="22"/>
          <w:szCs w:val="22"/>
        </w:rPr>
        <w:t>Contesto di riferimento del territorio e obiettivi</w:t>
      </w:r>
    </w:p>
    <w:p w14:paraId="7E3C371B" w14:textId="672B4A74" w:rsidR="00D22080" w:rsidRPr="00D22080" w:rsidRDefault="00D22080" w:rsidP="00D22080">
      <w:pPr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Nella presente sezione si dovranno descrivere sinteticamente:</w:t>
      </w:r>
    </w:p>
    <w:p w14:paraId="6A87D08E" w14:textId="3C0B146E" w:rsidR="00D22080" w:rsidRPr="00D22080" w:rsidRDefault="00D22080" w:rsidP="00D22080">
      <w:pPr>
        <w:pStyle w:val="Paragrafoelenco"/>
        <w:numPr>
          <w:ilvl w:val="0"/>
          <w:numId w:val="16"/>
        </w:numPr>
        <w:jc w:val="both"/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gli obiettivi generali, le aree prioritarie di intervento e le linee di attività, come individuate nella scheda di progetto;</w:t>
      </w:r>
    </w:p>
    <w:p w14:paraId="7758D636" w14:textId="101B9741" w:rsidR="00D22080" w:rsidRPr="00D22080" w:rsidRDefault="00D22080" w:rsidP="00D22080">
      <w:pPr>
        <w:pStyle w:val="Paragrafoelenco"/>
        <w:numPr>
          <w:ilvl w:val="0"/>
          <w:numId w:val="16"/>
        </w:numPr>
        <w:jc w:val="both"/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il contesto territoriale di riferimento del progetto, sotto il profilo socio-economico, e le esigenze nonché i bisogni individuati e rilevati a livello dei singoli territori;</w:t>
      </w:r>
    </w:p>
    <w:p w14:paraId="261ED4C6" w14:textId="0D86638C" w:rsidR="00D22080" w:rsidRPr="00D22080" w:rsidRDefault="00D22080" w:rsidP="00D22080">
      <w:pPr>
        <w:pStyle w:val="Paragrafoelenco"/>
        <w:numPr>
          <w:ilvl w:val="0"/>
          <w:numId w:val="16"/>
        </w:numPr>
        <w:jc w:val="both"/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obiettivi progettuali (evidenziando anche la coerenza tra obiettivi e contesto territoriale di riferimento) con riferimento ai risultati attesi;</w:t>
      </w:r>
    </w:p>
    <w:p w14:paraId="07D56CDA" w14:textId="77A5978C" w:rsidR="00D22080" w:rsidRPr="00D22080" w:rsidRDefault="00D22080" w:rsidP="00D22080">
      <w:pPr>
        <w:pStyle w:val="Paragrafoelenco"/>
        <w:numPr>
          <w:ilvl w:val="0"/>
          <w:numId w:val="16"/>
        </w:numPr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la metodologia applicata.</w:t>
      </w:r>
    </w:p>
    <w:p w14:paraId="21BD8E29" w14:textId="77777777" w:rsidR="00D22080" w:rsidRPr="00D22080" w:rsidRDefault="00D22080" w:rsidP="00D22080">
      <w:pPr>
        <w:rPr>
          <w:color w:val="000000"/>
          <w:sz w:val="22"/>
          <w:szCs w:val="22"/>
        </w:rPr>
      </w:pPr>
    </w:p>
    <w:p w14:paraId="2148E62F" w14:textId="77777777" w:rsidR="00D22080" w:rsidRPr="00D22080" w:rsidRDefault="00D22080" w:rsidP="00D22080">
      <w:pPr>
        <w:rPr>
          <w:color w:val="000000"/>
          <w:sz w:val="22"/>
          <w:szCs w:val="22"/>
        </w:rPr>
      </w:pPr>
      <w:r w:rsidRPr="00D22080">
        <w:rPr>
          <w:b/>
          <w:color w:val="000000"/>
          <w:sz w:val="22"/>
          <w:szCs w:val="22"/>
        </w:rPr>
        <w:t xml:space="preserve">Attività realizzate </w:t>
      </w:r>
    </w:p>
    <w:p w14:paraId="04B34F1A" w14:textId="77777777" w:rsidR="00D22080" w:rsidRPr="00D22080" w:rsidRDefault="00D22080" w:rsidP="00D22080">
      <w:pPr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La presente sezione dovrà riportare:</w:t>
      </w:r>
    </w:p>
    <w:p w14:paraId="6DEE5852" w14:textId="4A2D524D" w:rsidR="00D22080" w:rsidRPr="00D22080" w:rsidRDefault="00D22080" w:rsidP="00D22080">
      <w:pPr>
        <w:pStyle w:val="Paragrafoelenco"/>
        <w:numPr>
          <w:ilvl w:val="0"/>
          <w:numId w:val="17"/>
        </w:numPr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le attività realizzate e la loro coerenza con gli obiettivi progettuali;</w:t>
      </w:r>
    </w:p>
    <w:p w14:paraId="6BBF2900" w14:textId="4E16A053" w:rsidR="00D22080" w:rsidRPr="00D22080" w:rsidRDefault="00D22080" w:rsidP="00D22080">
      <w:pPr>
        <w:pStyle w:val="Paragrafoelenco"/>
        <w:numPr>
          <w:ilvl w:val="0"/>
          <w:numId w:val="17"/>
        </w:numPr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specificare le attività realizzate dal capofila e dai partner.</w:t>
      </w:r>
    </w:p>
    <w:p w14:paraId="540D8EC1" w14:textId="77777777" w:rsidR="00D22080" w:rsidRPr="00D22080" w:rsidRDefault="00D22080" w:rsidP="00D22080">
      <w:pPr>
        <w:rPr>
          <w:i/>
          <w:color w:val="000000"/>
          <w:sz w:val="22"/>
          <w:szCs w:val="22"/>
        </w:rPr>
      </w:pPr>
    </w:p>
    <w:p w14:paraId="272A6180" w14:textId="77777777" w:rsidR="00D22080" w:rsidRPr="00D22080" w:rsidRDefault="00D22080" w:rsidP="00D22080">
      <w:pPr>
        <w:rPr>
          <w:color w:val="000000"/>
          <w:sz w:val="22"/>
          <w:szCs w:val="22"/>
        </w:rPr>
      </w:pPr>
      <w:r w:rsidRPr="00D22080">
        <w:rPr>
          <w:b/>
          <w:color w:val="000000"/>
          <w:sz w:val="22"/>
          <w:szCs w:val="22"/>
        </w:rPr>
        <w:t xml:space="preserve">Criticità riscontrate </w:t>
      </w:r>
    </w:p>
    <w:p w14:paraId="1FEB27BF" w14:textId="222EF4E3" w:rsidR="00D22080" w:rsidRPr="00D22080" w:rsidRDefault="00D22080" w:rsidP="00D22080">
      <w:pPr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Nella presente sezione si dovranno indicare:</w:t>
      </w:r>
    </w:p>
    <w:p w14:paraId="1B607F5D" w14:textId="77777777" w:rsidR="00D22080" w:rsidRPr="00D22080" w:rsidRDefault="00D22080" w:rsidP="00D22080">
      <w:pPr>
        <w:pStyle w:val="Paragrafoelenco"/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6002D65E" w14:textId="7E757AE2" w:rsidR="00D22080" w:rsidRPr="00D22080" w:rsidRDefault="00D22080" w:rsidP="00D22080">
      <w:pPr>
        <w:pStyle w:val="Paragrafoelenco"/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le eventuali criticità esterne (mutamento del contesto socio-economico, rapporti con il contesto di riferimento, ecc.);</w:t>
      </w:r>
    </w:p>
    <w:p w14:paraId="67E6CE34" w14:textId="77777777" w:rsidR="00D22080" w:rsidRPr="00D22080" w:rsidRDefault="00D22080" w:rsidP="00D22080">
      <w:pPr>
        <w:pStyle w:val="Paragrafoelenco"/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le eventuali misure correttive e variazioni progettuali adottate in corso di esecuzione e i loro effetti sul raggiungimento degli obiettivi progettuali.</w:t>
      </w:r>
    </w:p>
    <w:p w14:paraId="7A427F03" w14:textId="4236CC4B" w:rsidR="00D22080" w:rsidRPr="00D22080" w:rsidRDefault="00D22080" w:rsidP="00D22080">
      <w:pPr>
        <w:pStyle w:val="Paragrafoelenco"/>
        <w:numPr>
          <w:ilvl w:val="0"/>
          <w:numId w:val="19"/>
        </w:numPr>
        <w:jc w:val="both"/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...</w:t>
      </w:r>
    </w:p>
    <w:p w14:paraId="1C819CF9" w14:textId="77777777" w:rsidR="00D22080" w:rsidRPr="00D22080" w:rsidRDefault="00D22080" w:rsidP="00D22080">
      <w:pPr>
        <w:rPr>
          <w:color w:val="000000"/>
          <w:sz w:val="22"/>
          <w:szCs w:val="22"/>
        </w:rPr>
      </w:pPr>
    </w:p>
    <w:p w14:paraId="635200BB" w14:textId="77777777" w:rsidR="00D22080" w:rsidRPr="00D22080" w:rsidRDefault="00D22080" w:rsidP="00D22080">
      <w:pPr>
        <w:rPr>
          <w:color w:val="000000"/>
          <w:sz w:val="22"/>
          <w:szCs w:val="22"/>
        </w:rPr>
      </w:pPr>
      <w:r w:rsidRPr="00D22080">
        <w:rPr>
          <w:b/>
          <w:color w:val="000000"/>
          <w:sz w:val="22"/>
          <w:szCs w:val="22"/>
        </w:rPr>
        <w:t xml:space="preserve">Risultati raggiunti </w:t>
      </w:r>
    </w:p>
    <w:p w14:paraId="5BF2E5EA" w14:textId="77777777" w:rsidR="00D22080" w:rsidRPr="00D22080" w:rsidRDefault="00D22080" w:rsidP="00D22080">
      <w:pPr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La presente sezione dovrà riportare:</w:t>
      </w:r>
    </w:p>
    <w:p w14:paraId="106B3600" w14:textId="77777777" w:rsidR="00D22080" w:rsidRPr="00D22080" w:rsidRDefault="00D22080" w:rsidP="00D22080">
      <w:pPr>
        <w:pStyle w:val="Paragrafoelenco"/>
        <w:numPr>
          <w:ilvl w:val="0"/>
          <w:numId w:val="20"/>
        </w:numPr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i risultati previsti e ottenuti;</w:t>
      </w:r>
    </w:p>
    <w:p w14:paraId="7C03585E" w14:textId="2E57A841" w:rsidR="00D22080" w:rsidRPr="00D22080" w:rsidRDefault="00D22080" w:rsidP="00D22080">
      <w:pPr>
        <w:pStyle w:val="Paragrafoelenco"/>
        <w:numPr>
          <w:ilvl w:val="0"/>
          <w:numId w:val="20"/>
        </w:numPr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beneficiari diretti ed indiretti delle azioni progettuali: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97"/>
        <w:gridCol w:w="3554"/>
        <w:gridCol w:w="3725"/>
      </w:tblGrid>
      <w:tr w:rsidR="00D22080" w:rsidRPr="00D22080" w14:paraId="4F6C232D" w14:textId="77777777" w:rsidTr="00D22080"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1FB19" w14:textId="77777777" w:rsidR="00D22080" w:rsidRPr="00D22080" w:rsidRDefault="00D22080" w:rsidP="00D22080">
            <w:pPr>
              <w:rPr>
                <w:color w:val="000000"/>
                <w:sz w:val="22"/>
                <w:szCs w:val="22"/>
              </w:rPr>
            </w:pPr>
            <w:r w:rsidRPr="00D22080">
              <w:rPr>
                <w:color w:val="000000"/>
                <w:sz w:val="22"/>
                <w:szCs w:val="22"/>
              </w:rPr>
              <w:t>Attività di riferimento</w:t>
            </w: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AA5C0" w14:textId="77777777" w:rsidR="00D22080" w:rsidRPr="00D22080" w:rsidRDefault="00D22080" w:rsidP="00D22080">
            <w:pPr>
              <w:rPr>
                <w:color w:val="000000"/>
                <w:sz w:val="22"/>
                <w:szCs w:val="22"/>
              </w:rPr>
            </w:pPr>
            <w:r w:rsidRPr="00D22080">
              <w:rPr>
                <w:color w:val="000000"/>
                <w:sz w:val="22"/>
                <w:szCs w:val="22"/>
              </w:rPr>
              <w:t>Destinatari degli interventi previsti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5B560" w14:textId="77777777" w:rsidR="00D22080" w:rsidRPr="00D22080" w:rsidRDefault="00D22080" w:rsidP="00D22080">
            <w:pPr>
              <w:rPr>
                <w:color w:val="000000"/>
                <w:sz w:val="22"/>
                <w:szCs w:val="22"/>
              </w:rPr>
            </w:pPr>
            <w:r w:rsidRPr="00D22080">
              <w:rPr>
                <w:color w:val="000000"/>
                <w:sz w:val="22"/>
                <w:szCs w:val="22"/>
              </w:rPr>
              <w:t>Destinatari effettivamente raggiunti</w:t>
            </w:r>
          </w:p>
        </w:tc>
      </w:tr>
      <w:tr w:rsidR="00D22080" w:rsidRPr="00D22080" w14:paraId="1717CD9B" w14:textId="77777777" w:rsidTr="00D22080">
        <w:tc>
          <w:tcPr>
            <w:tcW w:w="1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8E667E" w14:textId="77777777" w:rsidR="00D22080" w:rsidRPr="00D22080" w:rsidRDefault="00D22080" w:rsidP="00D220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EADE4" w14:textId="77777777" w:rsidR="00D22080" w:rsidRPr="00D22080" w:rsidRDefault="00D22080" w:rsidP="00D220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CD8F" w14:textId="77777777" w:rsidR="00D22080" w:rsidRPr="00D22080" w:rsidRDefault="00D22080" w:rsidP="00D2208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73760F2" w14:textId="77777777" w:rsidR="00D22080" w:rsidRDefault="00D22080" w:rsidP="00D22080">
      <w:pPr>
        <w:rPr>
          <w:color w:val="000000"/>
          <w:sz w:val="22"/>
          <w:szCs w:val="22"/>
        </w:rPr>
      </w:pPr>
    </w:p>
    <w:p w14:paraId="1F8252F2" w14:textId="77777777" w:rsidR="00A517B3" w:rsidRDefault="00A517B3" w:rsidP="00D22080">
      <w:pPr>
        <w:rPr>
          <w:color w:val="000000"/>
          <w:sz w:val="22"/>
          <w:szCs w:val="22"/>
        </w:rPr>
      </w:pPr>
    </w:p>
    <w:p w14:paraId="6465D43D" w14:textId="77777777" w:rsidR="00A517B3" w:rsidRDefault="00A517B3" w:rsidP="00D22080">
      <w:pPr>
        <w:rPr>
          <w:color w:val="000000"/>
          <w:sz w:val="22"/>
          <w:szCs w:val="22"/>
        </w:rPr>
      </w:pPr>
    </w:p>
    <w:p w14:paraId="63AE463D" w14:textId="77777777" w:rsidR="00A517B3" w:rsidRDefault="00A517B3" w:rsidP="00D22080">
      <w:pPr>
        <w:rPr>
          <w:color w:val="000000"/>
          <w:sz w:val="22"/>
          <w:szCs w:val="22"/>
        </w:rPr>
      </w:pPr>
    </w:p>
    <w:p w14:paraId="5FFE6E1D" w14:textId="77777777" w:rsidR="00A517B3" w:rsidRPr="00D22080" w:rsidRDefault="00A517B3" w:rsidP="00D22080">
      <w:pPr>
        <w:rPr>
          <w:color w:val="000000"/>
          <w:sz w:val="22"/>
          <w:szCs w:val="22"/>
        </w:rPr>
      </w:pPr>
    </w:p>
    <w:p w14:paraId="728EC8C7" w14:textId="77777777" w:rsidR="00D22080" w:rsidRPr="00D22080" w:rsidRDefault="00D22080" w:rsidP="00D22080">
      <w:pPr>
        <w:pStyle w:val="Paragrafoelenco"/>
        <w:numPr>
          <w:ilvl w:val="0"/>
          <w:numId w:val="21"/>
        </w:numPr>
        <w:jc w:val="both"/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riportare l’eventuale creazione di reti di collaborazione con altri soggetti pubblici e/o privati - sulla base di protocolli, lettere di intento, documenti formali:</w:t>
      </w:r>
    </w:p>
    <w:p w14:paraId="37003B40" w14:textId="77777777" w:rsidR="00D22080" w:rsidRPr="00D22080" w:rsidRDefault="00D22080" w:rsidP="00D22080">
      <w:pPr>
        <w:pStyle w:val="Paragrafoelenco"/>
        <w:rPr>
          <w:color w:val="000000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82"/>
        <w:gridCol w:w="5194"/>
      </w:tblGrid>
      <w:tr w:rsidR="00D22080" w:rsidRPr="00D22080" w14:paraId="5F8B58E2" w14:textId="77777777" w:rsidTr="00D22080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B96237" w14:textId="77777777" w:rsidR="00D22080" w:rsidRPr="00D22080" w:rsidRDefault="00D22080" w:rsidP="00D22080">
            <w:pPr>
              <w:rPr>
                <w:color w:val="000000"/>
                <w:sz w:val="22"/>
                <w:szCs w:val="22"/>
              </w:rPr>
            </w:pPr>
            <w:r w:rsidRPr="00D22080">
              <w:rPr>
                <w:color w:val="000000"/>
                <w:sz w:val="22"/>
                <w:szCs w:val="22"/>
              </w:rPr>
              <w:t>Soggetti con cui si è attivata una collaborazione</w:t>
            </w: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9D5C8" w14:textId="77777777" w:rsidR="00D22080" w:rsidRPr="00D22080" w:rsidRDefault="00D22080" w:rsidP="00D22080">
            <w:pPr>
              <w:rPr>
                <w:color w:val="000000"/>
                <w:sz w:val="22"/>
                <w:szCs w:val="22"/>
              </w:rPr>
            </w:pPr>
            <w:r w:rsidRPr="00D22080">
              <w:rPr>
                <w:color w:val="000000"/>
                <w:sz w:val="22"/>
                <w:szCs w:val="22"/>
              </w:rPr>
              <w:t>Documenti che attestano la collaborazione (lettere di intenti, accordi ecc.)</w:t>
            </w:r>
          </w:p>
        </w:tc>
      </w:tr>
      <w:tr w:rsidR="00D22080" w:rsidRPr="00D22080" w14:paraId="478DCA43" w14:textId="77777777" w:rsidTr="00D22080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DDC045" w14:textId="77777777" w:rsidR="00D22080" w:rsidRPr="00D22080" w:rsidRDefault="00D22080" w:rsidP="00D220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2607" w14:textId="77777777" w:rsidR="00D22080" w:rsidRPr="00D22080" w:rsidRDefault="00D22080" w:rsidP="00D22080">
            <w:pPr>
              <w:rPr>
                <w:color w:val="000000"/>
                <w:sz w:val="22"/>
                <w:szCs w:val="22"/>
              </w:rPr>
            </w:pPr>
          </w:p>
        </w:tc>
      </w:tr>
      <w:tr w:rsidR="00D22080" w:rsidRPr="00D22080" w14:paraId="66F6369C" w14:textId="77777777" w:rsidTr="00D22080">
        <w:tc>
          <w:tcPr>
            <w:tcW w:w="2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953F96" w14:textId="77777777" w:rsidR="00D22080" w:rsidRPr="00D22080" w:rsidRDefault="00D22080" w:rsidP="00D220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2FC3" w14:textId="77777777" w:rsidR="00D22080" w:rsidRPr="00D22080" w:rsidRDefault="00D22080" w:rsidP="00D22080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E99F8A9" w14:textId="77777777" w:rsidR="00D22080" w:rsidRPr="00D22080" w:rsidRDefault="00D22080" w:rsidP="00D22080">
      <w:pPr>
        <w:rPr>
          <w:color w:val="000000"/>
          <w:sz w:val="22"/>
          <w:szCs w:val="22"/>
        </w:rPr>
      </w:pPr>
    </w:p>
    <w:p w14:paraId="43E513C8" w14:textId="77777777" w:rsidR="00D22080" w:rsidRPr="00D22080" w:rsidRDefault="00D22080" w:rsidP="00D22080">
      <w:pPr>
        <w:pStyle w:val="Paragrafoelenco"/>
        <w:numPr>
          <w:ilvl w:val="0"/>
          <w:numId w:val="22"/>
        </w:numPr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efficacia della metodologia applicata;</w:t>
      </w:r>
    </w:p>
    <w:p w14:paraId="4634B5D3" w14:textId="77777777" w:rsidR="00D22080" w:rsidRPr="00D22080" w:rsidRDefault="00D22080" w:rsidP="00D22080">
      <w:pPr>
        <w:pStyle w:val="Paragrafoelenco"/>
        <w:numPr>
          <w:ilvl w:val="0"/>
          <w:numId w:val="22"/>
        </w:numPr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eventuale individuazione di buone prassi;</w:t>
      </w:r>
    </w:p>
    <w:p w14:paraId="0C24252B" w14:textId="769E6529" w:rsidR="00D22080" w:rsidRPr="00D22080" w:rsidRDefault="00D22080" w:rsidP="00D22080">
      <w:pPr>
        <w:pStyle w:val="Paragrafoelenco"/>
        <w:numPr>
          <w:ilvl w:val="0"/>
          <w:numId w:val="22"/>
        </w:numPr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>modalità di valutazione (in riferimento al punto 9 dell’Avviso).</w:t>
      </w:r>
    </w:p>
    <w:p w14:paraId="61B28E14" w14:textId="77777777" w:rsidR="00D22080" w:rsidRPr="00D22080" w:rsidRDefault="00D22080" w:rsidP="00D22080">
      <w:pPr>
        <w:rPr>
          <w:color w:val="000000"/>
          <w:sz w:val="22"/>
          <w:szCs w:val="22"/>
        </w:rPr>
      </w:pPr>
    </w:p>
    <w:p w14:paraId="1A017C98" w14:textId="77777777" w:rsidR="00D22080" w:rsidRPr="00D22080" w:rsidRDefault="00D22080" w:rsidP="00D22080">
      <w:pPr>
        <w:rPr>
          <w:color w:val="000000"/>
          <w:sz w:val="22"/>
          <w:szCs w:val="22"/>
        </w:rPr>
      </w:pPr>
    </w:p>
    <w:p w14:paraId="0129C30C" w14:textId="064B98F7" w:rsidR="00CE1B36" w:rsidRPr="00D22080" w:rsidRDefault="00D22080" w:rsidP="00CE1B36">
      <w:pPr>
        <w:rPr>
          <w:color w:val="000000"/>
          <w:sz w:val="22"/>
          <w:szCs w:val="22"/>
        </w:rPr>
      </w:pPr>
      <w:r w:rsidRPr="00D22080">
        <w:rPr>
          <w:color w:val="000000"/>
          <w:sz w:val="22"/>
          <w:szCs w:val="22"/>
        </w:rPr>
        <w:t xml:space="preserve">Luogo e </w:t>
      </w:r>
      <w:r w:rsidR="00CE1B36" w:rsidRPr="00D22080">
        <w:rPr>
          <w:color w:val="000000"/>
          <w:sz w:val="22"/>
          <w:szCs w:val="22"/>
        </w:rPr>
        <w:t>Data</w:t>
      </w:r>
      <w:r w:rsidR="00E76F1B" w:rsidRPr="00D22080">
        <w:rPr>
          <w:color w:val="000000"/>
          <w:sz w:val="22"/>
          <w:szCs w:val="22"/>
        </w:rPr>
        <w:t xml:space="preserve"> </w:t>
      </w:r>
      <w:r w:rsidR="00CE1B36" w:rsidRPr="00D22080">
        <w:rPr>
          <w:color w:val="000000"/>
          <w:sz w:val="22"/>
          <w:szCs w:val="22"/>
        </w:rPr>
        <w:t>______</w:t>
      </w:r>
      <w:r w:rsidR="00E76F1B" w:rsidRPr="00D22080">
        <w:rPr>
          <w:color w:val="000000"/>
          <w:sz w:val="22"/>
          <w:szCs w:val="22"/>
        </w:rPr>
        <w:t>________</w:t>
      </w:r>
      <w:r w:rsidR="00CE1B36" w:rsidRPr="00D22080">
        <w:rPr>
          <w:color w:val="000000"/>
          <w:sz w:val="22"/>
          <w:szCs w:val="22"/>
        </w:rPr>
        <w:t xml:space="preserve">__ </w:t>
      </w:r>
      <w:r w:rsidR="00CE1B36" w:rsidRPr="00D22080">
        <w:rPr>
          <w:color w:val="000000"/>
          <w:sz w:val="22"/>
          <w:szCs w:val="22"/>
        </w:rPr>
        <w:tab/>
      </w:r>
      <w:r w:rsidR="00CE1B36" w:rsidRPr="00D22080">
        <w:rPr>
          <w:color w:val="000000"/>
          <w:sz w:val="22"/>
          <w:szCs w:val="22"/>
        </w:rPr>
        <w:tab/>
      </w:r>
      <w:r w:rsidR="00CE1B36" w:rsidRPr="00D22080">
        <w:rPr>
          <w:color w:val="000000"/>
          <w:sz w:val="22"/>
          <w:szCs w:val="22"/>
        </w:rPr>
        <w:tab/>
      </w:r>
      <w:r w:rsidR="00CE1B36" w:rsidRPr="00D22080">
        <w:rPr>
          <w:color w:val="000000"/>
          <w:sz w:val="22"/>
          <w:szCs w:val="22"/>
        </w:rPr>
        <w:tab/>
      </w:r>
      <w:r w:rsidR="00CE1B36" w:rsidRPr="00D22080">
        <w:rPr>
          <w:color w:val="000000"/>
          <w:sz w:val="22"/>
          <w:szCs w:val="22"/>
        </w:rPr>
        <w:tab/>
      </w:r>
    </w:p>
    <w:p w14:paraId="63B4C1FC" w14:textId="77777777" w:rsidR="00F96301" w:rsidRPr="00D22080" w:rsidRDefault="00F96301" w:rsidP="00B37B05">
      <w:pPr>
        <w:spacing w:line="360" w:lineRule="auto"/>
        <w:jc w:val="both"/>
        <w:rPr>
          <w:color w:val="000000"/>
          <w:sz w:val="22"/>
          <w:szCs w:val="22"/>
        </w:rPr>
      </w:pPr>
    </w:p>
    <w:p w14:paraId="2882BD9C" w14:textId="77777777" w:rsidR="00F96301" w:rsidRPr="00D22080" w:rsidRDefault="00F96301">
      <w:pPr>
        <w:jc w:val="both"/>
        <w:rPr>
          <w:color w:val="000000"/>
          <w:sz w:val="22"/>
          <w:szCs w:val="22"/>
        </w:rPr>
      </w:pPr>
    </w:p>
    <w:p w14:paraId="3AB0D414" w14:textId="77777777" w:rsidR="00F96301" w:rsidRPr="00D22080" w:rsidRDefault="00F96301">
      <w:pPr>
        <w:jc w:val="both"/>
        <w:rPr>
          <w:color w:val="000000"/>
          <w:sz w:val="22"/>
          <w:szCs w:val="22"/>
        </w:rPr>
      </w:pPr>
    </w:p>
    <w:p w14:paraId="2CC4C4E8" w14:textId="77777777" w:rsidR="00F96301" w:rsidRPr="00D22080" w:rsidRDefault="00F96301">
      <w:pPr>
        <w:jc w:val="both"/>
        <w:rPr>
          <w:color w:val="000000"/>
          <w:sz w:val="22"/>
          <w:szCs w:val="22"/>
        </w:rPr>
      </w:pPr>
    </w:p>
    <w:p w14:paraId="13C2B041" w14:textId="77777777" w:rsidR="00F96301" w:rsidRPr="00D22080" w:rsidRDefault="008C327E">
      <w:pPr>
        <w:jc w:val="right"/>
        <w:rPr>
          <w:i/>
          <w:iCs/>
          <w:color w:val="000000"/>
          <w:sz w:val="22"/>
          <w:szCs w:val="22"/>
        </w:rPr>
      </w:pPr>
      <w:r w:rsidRPr="00D22080">
        <w:rPr>
          <w:i/>
          <w:iCs/>
          <w:color w:val="000000"/>
          <w:sz w:val="22"/>
          <w:szCs w:val="22"/>
        </w:rPr>
        <w:t>Firma digitale del legale rappresentante(*)</w:t>
      </w:r>
    </w:p>
    <w:p w14:paraId="2EF07B64" w14:textId="77777777" w:rsidR="00F96301" w:rsidRPr="00D22080" w:rsidRDefault="00F96301">
      <w:pPr>
        <w:jc w:val="right"/>
        <w:rPr>
          <w:sz w:val="22"/>
          <w:szCs w:val="22"/>
        </w:rPr>
      </w:pPr>
    </w:p>
    <w:p w14:paraId="5ABA73A2" w14:textId="77777777" w:rsidR="00F96301" w:rsidRPr="00D22080" w:rsidRDefault="00F96301">
      <w:pPr>
        <w:jc w:val="right"/>
        <w:rPr>
          <w:color w:val="000000"/>
          <w:sz w:val="22"/>
          <w:szCs w:val="22"/>
        </w:rPr>
      </w:pPr>
    </w:p>
    <w:p w14:paraId="3DF2F28E" w14:textId="77777777" w:rsidR="00F96301" w:rsidRPr="00D22080" w:rsidRDefault="008C327E">
      <w:pPr>
        <w:jc w:val="right"/>
        <w:rPr>
          <w:sz w:val="22"/>
          <w:szCs w:val="22"/>
        </w:rPr>
      </w:pPr>
      <w:r w:rsidRPr="00D22080">
        <w:rPr>
          <w:i/>
          <w:iCs/>
          <w:color w:val="000000"/>
          <w:sz w:val="22"/>
          <w:szCs w:val="22"/>
        </w:rPr>
        <w:t>____________________________________</w:t>
      </w:r>
    </w:p>
    <w:p w14:paraId="2C501039" w14:textId="77777777" w:rsidR="00F96301" w:rsidRPr="00D22080" w:rsidRDefault="00F96301">
      <w:pPr>
        <w:jc w:val="both"/>
        <w:rPr>
          <w:i/>
          <w:iCs/>
          <w:color w:val="000000"/>
          <w:sz w:val="14"/>
        </w:rPr>
      </w:pPr>
    </w:p>
    <w:p w14:paraId="168B1DFF" w14:textId="77777777" w:rsidR="00F96301" w:rsidRPr="00D22080" w:rsidRDefault="008C327E">
      <w:pPr>
        <w:jc w:val="both"/>
        <w:rPr>
          <w:color w:val="000000"/>
          <w:sz w:val="18"/>
          <w:szCs w:val="18"/>
        </w:rPr>
      </w:pPr>
      <w:r w:rsidRPr="00D22080">
        <w:rPr>
          <w:i/>
          <w:iCs/>
          <w:color w:val="000000"/>
          <w:sz w:val="18"/>
          <w:szCs w:val="18"/>
        </w:rPr>
        <w:t xml:space="preserve">(*) La presente domanda deve essere firmata digitalmente ai sensi del Codice dell’amministrazione digitale di cui al  </w:t>
      </w:r>
      <w:proofErr w:type="spellStart"/>
      <w:r w:rsidRPr="00D22080">
        <w:rPr>
          <w:i/>
          <w:iCs/>
          <w:color w:val="000000"/>
          <w:sz w:val="18"/>
          <w:szCs w:val="18"/>
        </w:rPr>
        <w:t>D.Lgs.</w:t>
      </w:r>
      <w:proofErr w:type="spellEnd"/>
      <w:r w:rsidRPr="00D22080">
        <w:rPr>
          <w:i/>
          <w:iCs/>
          <w:color w:val="000000"/>
          <w:sz w:val="18"/>
          <w:szCs w:val="18"/>
        </w:rPr>
        <w:t xml:space="preserve"> n. 82/2005 e ss.mm, dichiarando altresì che i certificati di firma utilizzati sono validi e conformi al disposto dell’art. 1, comma 1, </w:t>
      </w:r>
      <w:proofErr w:type="spellStart"/>
      <w:r w:rsidRPr="00D22080">
        <w:rPr>
          <w:i/>
          <w:iCs/>
          <w:color w:val="000000"/>
          <w:sz w:val="18"/>
          <w:szCs w:val="18"/>
        </w:rPr>
        <w:t>lett.f</w:t>
      </w:r>
      <w:proofErr w:type="spellEnd"/>
      <w:r w:rsidRPr="00D22080">
        <w:rPr>
          <w:i/>
          <w:iCs/>
          <w:color w:val="000000"/>
          <w:sz w:val="18"/>
          <w:szCs w:val="18"/>
        </w:rPr>
        <w:t>), del medesimo Codice.</w:t>
      </w:r>
      <w:r w:rsidRPr="00D22080">
        <w:rPr>
          <w:color w:val="000000"/>
          <w:sz w:val="18"/>
          <w:szCs w:val="18"/>
        </w:rPr>
        <w:t xml:space="preserve">                </w:t>
      </w:r>
    </w:p>
    <w:p w14:paraId="720A7775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1695A9B5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069C554E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36814EEE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19BDBFC7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1F72FB6E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19245F0A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235EBF54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04DEB1F1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6E5D1568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040B3317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3CB3BA05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55F4224A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11D44DDF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18BC2773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05422C8A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56B361BB" w14:textId="77777777" w:rsidR="00F96301" w:rsidRPr="00D22080" w:rsidRDefault="00F96301">
      <w:pPr>
        <w:jc w:val="center"/>
        <w:rPr>
          <w:b/>
          <w:color w:val="000000"/>
          <w:sz w:val="22"/>
          <w:szCs w:val="22"/>
        </w:rPr>
      </w:pPr>
    </w:p>
    <w:p w14:paraId="3AB9143B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6949F858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55C92ACC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17BC45B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p w14:paraId="24288E48" w14:textId="77777777" w:rsidR="00F96301" w:rsidRDefault="00F96301">
      <w:pPr>
        <w:jc w:val="center"/>
        <w:rPr>
          <w:rFonts w:ascii="Times" w:hAnsi="Times"/>
          <w:b/>
          <w:color w:val="000000"/>
          <w:sz w:val="22"/>
          <w:szCs w:val="22"/>
        </w:rPr>
      </w:pPr>
    </w:p>
    <w:sectPr w:rsidR="00F963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77" w:right="1134" w:bottom="1134" w:left="720" w:header="720" w:footer="720" w:gutter="0"/>
      <w:cols w:space="720"/>
      <w:formProt w:val="0"/>
      <w:docGrid w:linePitch="1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89C94" w14:textId="77777777" w:rsidR="00965922" w:rsidRDefault="00965922">
      <w:r>
        <w:separator/>
      </w:r>
    </w:p>
  </w:endnote>
  <w:endnote w:type="continuationSeparator" w:id="0">
    <w:p w14:paraId="673208D7" w14:textId="77777777" w:rsidR="00965922" w:rsidRDefault="0096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E314" w14:textId="77777777" w:rsidR="00A16EB1" w:rsidRDefault="00A16EB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063E" w14:textId="77777777" w:rsidR="00F96301" w:rsidRDefault="008C327E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414D2BFD" w14:textId="77777777" w:rsidR="00F96301" w:rsidRDefault="00F963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B2BAA" w14:textId="77777777" w:rsidR="00F96301" w:rsidRDefault="008C327E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7916F045" w14:textId="77777777" w:rsidR="00F96301" w:rsidRDefault="00F963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812E" w14:textId="77777777" w:rsidR="00965922" w:rsidRDefault="00965922">
      <w:r>
        <w:separator/>
      </w:r>
    </w:p>
  </w:footnote>
  <w:footnote w:type="continuationSeparator" w:id="0">
    <w:p w14:paraId="6B18D3FF" w14:textId="77777777" w:rsidR="00965922" w:rsidRDefault="0096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79A1" w14:textId="77777777" w:rsidR="00A16EB1" w:rsidRDefault="00A16EB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03FCE" w14:textId="7C8B5C50" w:rsidR="00F96301" w:rsidRPr="00A16EB1" w:rsidRDefault="00B37B05" w:rsidP="00A16EB1">
    <w:pPr>
      <w:spacing w:line="276" w:lineRule="auto"/>
      <w:jc w:val="right"/>
      <w:rPr>
        <w:i/>
      </w:rPr>
    </w:pPr>
    <w:r w:rsidRPr="00A16EB1">
      <w:rPr>
        <w:rFonts w:ascii="Times" w:hAnsi="Times"/>
        <w:b/>
        <w:i/>
        <w:color w:val="000000"/>
      </w:rPr>
      <w:t xml:space="preserve">Allegato </w:t>
    </w:r>
    <w:r w:rsidR="00A16EB1" w:rsidRPr="00A16EB1">
      <w:rPr>
        <w:rFonts w:ascii="Times" w:hAnsi="Times"/>
        <w:b/>
        <w:i/>
        <w:color w:val="000000"/>
      </w:rPr>
      <w:t>8</w:t>
    </w:r>
    <w:r w:rsidR="008C327E" w:rsidRPr="00A16EB1">
      <w:rPr>
        <w:rFonts w:ascii="Times" w:hAnsi="Times"/>
        <w:b/>
        <w:i/>
        <w:color w:val="000000"/>
        <w:spacing w:val="1"/>
      </w:rPr>
      <w:t xml:space="preserve"> “</w:t>
    </w:r>
    <w:r w:rsidR="00A16EB1" w:rsidRPr="00A16EB1">
      <w:rPr>
        <w:rFonts w:ascii="Times" w:hAnsi="Times"/>
        <w:b/>
        <w:i/>
        <w:color w:val="000000"/>
        <w:spacing w:val="1"/>
      </w:rPr>
      <w:t>Schema relazione finale di progetto”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FA7A8" w14:textId="77777777" w:rsidR="00F96301" w:rsidRDefault="008C327E">
    <w:pPr>
      <w:spacing w:line="276" w:lineRule="auto"/>
      <w:jc w:val="right"/>
      <w:rPr>
        <w:rFonts w:ascii="Times" w:hAnsi="Times"/>
        <w:color w:val="000000"/>
        <w:spacing w:val="1"/>
      </w:rPr>
    </w:pPr>
    <w:r>
      <w:rPr>
        <w:rFonts w:ascii="Times" w:hAnsi="Times"/>
        <w:b/>
        <w:i/>
        <w:color w:val="000000"/>
      </w:rPr>
      <w:t>Modello</w:t>
    </w:r>
    <w:r>
      <w:rPr>
        <w:rFonts w:ascii="Times" w:hAnsi="Times"/>
        <w:b/>
        <w:i/>
        <w:color w:val="000000"/>
        <w:spacing w:val="58"/>
      </w:rPr>
      <w:t xml:space="preserve"> </w:t>
    </w:r>
    <w:r>
      <w:rPr>
        <w:rFonts w:ascii="Times" w:hAnsi="Times"/>
        <w:b/>
        <w:i/>
        <w:color w:val="000000"/>
        <w:spacing w:val="1"/>
      </w:rPr>
      <w:t>A</w:t>
    </w:r>
    <w:r>
      <w:rPr>
        <w:rFonts w:ascii="Times" w:hAnsi="Times"/>
        <w:b/>
        <w:color w:val="000000"/>
        <w:spacing w:val="1"/>
      </w:rPr>
      <w:t xml:space="preserve"> “</w:t>
    </w:r>
    <w:r>
      <w:rPr>
        <w:rFonts w:ascii="Times" w:hAnsi="Times"/>
        <w:i/>
        <w:color w:val="000000"/>
        <w:spacing w:val="1"/>
      </w:rPr>
      <w:t>I</w:t>
    </w:r>
    <w:r>
      <w:rPr>
        <w:rFonts w:ascii="Times" w:hAnsi="Times"/>
        <w:i/>
        <w:spacing w:val="1"/>
      </w:rPr>
      <w:t>stanza e scheda progetto</w:t>
    </w:r>
    <w:r>
      <w:rPr>
        <w:rFonts w:ascii="Times" w:hAnsi="Times"/>
        <w:spacing w:val="1"/>
      </w:rPr>
      <w:t>”</w:t>
    </w:r>
  </w:p>
  <w:p w14:paraId="686FCABF" w14:textId="77777777" w:rsidR="00F96301" w:rsidRDefault="00F963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5" w15:restartNumberingAfterBreak="0">
    <w:nsid w:val="020808F5"/>
    <w:multiLevelType w:val="multilevel"/>
    <w:tmpl w:val="9F8E8F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E517548"/>
    <w:multiLevelType w:val="hybridMultilevel"/>
    <w:tmpl w:val="3656FA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90F22"/>
    <w:multiLevelType w:val="multilevel"/>
    <w:tmpl w:val="7510458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2350D75"/>
    <w:multiLevelType w:val="hybridMultilevel"/>
    <w:tmpl w:val="EA7E6E5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4645E"/>
    <w:multiLevelType w:val="hybridMultilevel"/>
    <w:tmpl w:val="76F04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6780B"/>
    <w:multiLevelType w:val="hybridMultilevel"/>
    <w:tmpl w:val="2EBC3C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B5B98"/>
    <w:multiLevelType w:val="hybridMultilevel"/>
    <w:tmpl w:val="3858EF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84A34"/>
    <w:multiLevelType w:val="hybridMultilevel"/>
    <w:tmpl w:val="FDC04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421EB"/>
    <w:multiLevelType w:val="hybridMultilevel"/>
    <w:tmpl w:val="D85242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235FA"/>
    <w:multiLevelType w:val="hybridMultilevel"/>
    <w:tmpl w:val="D57216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5400E"/>
    <w:multiLevelType w:val="multilevel"/>
    <w:tmpl w:val="2D1611B4"/>
    <w:lvl w:ilvl="0">
      <w:start w:val="1"/>
      <w:numFmt w:val="upperLetter"/>
      <w:pStyle w:val="Titolo11"/>
      <w:lvlText w:val="%1."/>
      <w:lvlJc w:val="left"/>
      <w:pPr>
        <w:tabs>
          <w:tab w:val="num" w:pos="0"/>
        </w:tabs>
        <w:ind w:left="0" w:firstLine="0"/>
      </w:pPr>
      <w:rPr>
        <w:rFonts w:ascii="Times" w:hAnsi="Times"/>
        <w:sz w:val="22"/>
      </w:rPr>
    </w:lvl>
    <w:lvl w:ilvl="1">
      <w:start w:val="1"/>
      <w:numFmt w:val="none"/>
      <w:pStyle w:val="Tito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74B2513"/>
    <w:multiLevelType w:val="hybridMultilevel"/>
    <w:tmpl w:val="05DAC7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E6BAE"/>
    <w:multiLevelType w:val="multilevel"/>
    <w:tmpl w:val="7B5294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6DB0E85"/>
    <w:multiLevelType w:val="multilevel"/>
    <w:tmpl w:val="477A9534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2004385252">
    <w:abstractNumId w:val="15"/>
  </w:num>
  <w:num w:numId="2" w16cid:durableId="1617440602">
    <w:abstractNumId w:val="17"/>
  </w:num>
  <w:num w:numId="3" w16cid:durableId="135412749">
    <w:abstractNumId w:val="7"/>
  </w:num>
  <w:num w:numId="4" w16cid:durableId="425267808">
    <w:abstractNumId w:val="5"/>
  </w:num>
  <w:num w:numId="5" w16cid:durableId="973681928">
    <w:abstractNumId w:val="12"/>
  </w:num>
  <w:num w:numId="6" w16cid:durableId="831992390">
    <w:abstractNumId w:val="2"/>
  </w:num>
  <w:num w:numId="7" w16cid:durableId="749892517">
    <w:abstractNumId w:val="14"/>
  </w:num>
  <w:num w:numId="8" w16cid:durableId="486633899">
    <w:abstractNumId w:val="18"/>
  </w:num>
  <w:num w:numId="9" w16cid:durableId="21399135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47649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7297027">
    <w:abstractNumId w:val="2"/>
    <w:lvlOverride w:ilvl="0">
      <w:startOverride w:val="1"/>
    </w:lvlOverride>
  </w:num>
  <w:num w:numId="12" w16cid:durableId="258804595">
    <w:abstractNumId w:val="3"/>
  </w:num>
  <w:num w:numId="13" w16cid:durableId="1292396689">
    <w:abstractNumId w:val="1"/>
  </w:num>
  <w:num w:numId="14" w16cid:durableId="926578048">
    <w:abstractNumId w:val="0"/>
  </w:num>
  <w:num w:numId="15" w16cid:durableId="1687320612">
    <w:abstractNumId w:val="4"/>
  </w:num>
  <w:num w:numId="16" w16cid:durableId="8605064">
    <w:abstractNumId w:val="8"/>
  </w:num>
  <w:num w:numId="17" w16cid:durableId="426778460">
    <w:abstractNumId w:val="11"/>
  </w:num>
  <w:num w:numId="18" w16cid:durableId="1458984192">
    <w:abstractNumId w:val="10"/>
  </w:num>
  <w:num w:numId="19" w16cid:durableId="1998801179">
    <w:abstractNumId w:val="16"/>
  </w:num>
  <w:num w:numId="20" w16cid:durableId="1662124095">
    <w:abstractNumId w:val="6"/>
  </w:num>
  <w:num w:numId="21" w16cid:durableId="1577133746">
    <w:abstractNumId w:val="9"/>
  </w:num>
  <w:num w:numId="22" w16cid:durableId="19328846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01"/>
    <w:rsid w:val="00015A3B"/>
    <w:rsid w:val="00074152"/>
    <w:rsid w:val="003C59EB"/>
    <w:rsid w:val="004169F6"/>
    <w:rsid w:val="00467476"/>
    <w:rsid w:val="00551841"/>
    <w:rsid w:val="006C5157"/>
    <w:rsid w:val="008C327E"/>
    <w:rsid w:val="008F1498"/>
    <w:rsid w:val="00965922"/>
    <w:rsid w:val="00A16EB1"/>
    <w:rsid w:val="00A517B3"/>
    <w:rsid w:val="00B37B05"/>
    <w:rsid w:val="00C379CC"/>
    <w:rsid w:val="00CE1B36"/>
    <w:rsid w:val="00CF4DC5"/>
    <w:rsid w:val="00D22080"/>
    <w:rsid w:val="00E76F1B"/>
    <w:rsid w:val="00E969B8"/>
    <w:rsid w:val="00F9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4FD9"/>
  <w15:docId w15:val="{6000C108-97DA-4C60-9E2B-0B4799FE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6E9E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link w:val="Testofumetto"/>
    <w:uiPriority w:val="99"/>
    <w:semiHidden/>
    <w:qFormat/>
    <w:rsid w:val="00D039CB"/>
    <w:rPr>
      <w:rFonts w:ascii="Tahoma" w:eastAsia="Times New Roman" w:hAnsi="Tahoma" w:cs="Tahoma"/>
      <w:sz w:val="16"/>
      <w:szCs w:val="16"/>
    </w:rPr>
  </w:style>
  <w:style w:type="character" w:customStyle="1" w:styleId="IntestazioneCarattere">
    <w:name w:val="Intestazione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PidipaginaCarattere">
    <w:name w:val="Piè di pagina Carattere"/>
    <w:uiPriority w:val="99"/>
    <w:qFormat/>
    <w:rsid w:val="00453F22"/>
    <w:rPr>
      <w:rFonts w:ascii="Times New Roman" w:eastAsia="Times New Roman" w:hAnsi="Times New Roman"/>
    </w:rPr>
  </w:style>
  <w:style w:type="character" w:customStyle="1" w:styleId="Collegamentoipertestuale1">
    <w:name w:val="Collegamento ipertestuale1"/>
    <w:uiPriority w:val="99"/>
    <w:rsid w:val="0026348A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543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unti">
    <w:name w:val="Punti"/>
    <w:qFormat/>
    <w:rsid w:val="00A5779F"/>
    <w:rPr>
      <w:rFonts w:ascii="OpenSymbol" w:eastAsia="OpenSymbol" w:hAnsi="OpenSymbol" w:cs="OpenSymbol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PidipaginaCarattere1">
    <w:name w:val="Piè di pagina Carattere1"/>
    <w:basedOn w:val="Carpredefinitoparagrafo"/>
    <w:uiPriority w:val="99"/>
    <w:semiHidden/>
    <w:qFormat/>
    <w:rsid w:val="006F2281"/>
    <w:rPr>
      <w:rFonts w:ascii="Times New Roman" w:eastAsia="Times New Roman" w:hAnsi="Times New Roman"/>
    </w:rPr>
  </w:style>
  <w:style w:type="character" w:customStyle="1" w:styleId="IntestazioneCarattere2">
    <w:name w:val="Intestazione Carattere2"/>
    <w:basedOn w:val="Carpredefinitoparagrafo"/>
    <w:link w:val="Intestazione"/>
    <w:uiPriority w:val="99"/>
    <w:qFormat/>
    <w:rsid w:val="005032BA"/>
    <w:rPr>
      <w:rFonts w:ascii="Times New Roman" w:eastAsia="Times New Roman" w:hAnsi="Times New Roman"/>
    </w:rPr>
  </w:style>
  <w:style w:type="character" w:customStyle="1" w:styleId="PidipaginaCarattere2">
    <w:name w:val="Piè di pagina Carattere2"/>
    <w:basedOn w:val="Carpredefinitoparagrafo"/>
    <w:link w:val="Pidipagina"/>
    <w:uiPriority w:val="99"/>
    <w:qFormat/>
    <w:rsid w:val="005032BA"/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qFormat/>
    <w:rsid w:val="009A0C98"/>
    <w:rPr>
      <w:b/>
      <w:bCs/>
    </w:rPr>
  </w:style>
  <w:style w:type="paragraph" w:styleId="Titolo">
    <w:name w:val="Title"/>
    <w:basedOn w:val="Normale"/>
    <w:next w:val="Corpotesto"/>
    <w:qFormat/>
    <w:rsid w:val="00A5779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A5779F"/>
    <w:pPr>
      <w:spacing w:after="140" w:line="276" w:lineRule="auto"/>
    </w:pPr>
  </w:style>
  <w:style w:type="paragraph" w:styleId="Elenco">
    <w:name w:val="List"/>
    <w:basedOn w:val="Corpotesto"/>
    <w:rsid w:val="00A5779F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5779F"/>
    <w:pPr>
      <w:suppressLineNumbers/>
    </w:pPr>
    <w:rPr>
      <w:rFonts w:cs="Arial"/>
    </w:rPr>
  </w:style>
  <w:style w:type="paragraph" w:customStyle="1" w:styleId="Titolo11">
    <w:name w:val="Titolo 11"/>
    <w:basedOn w:val="Normale"/>
    <w:next w:val="Normale"/>
    <w:link w:val="Titolo1Carattere"/>
    <w:uiPriority w:val="9"/>
    <w:qFormat/>
    <w:rsid w:val="00543890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itolo21">
    <w:name w:val="Titolo 2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Titolo41">
    <w:name w:val="Titolo 4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Titolo51">
    <w:name w:val="Titolo 5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Titolo61">
    <w:name w:val="Titolo 6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Titolo81">
    <w:name w:val="Titolo 8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itolo91">
    <w:name w:val="Titolo 91"/>
    <w:basedOn w:val="Normale"/>
    <w:next w:val="Normale"/>
    <w:uiPriority w:val="9"/>
    <w:semiHidden/>
    <w:unhideWhenUsed/>
    <w:qFormat/>
    <w:rsid w:val="00543890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Didascalia1">
    <w:name w:val="Didascalia1"/>
    <w:basedOn w:val="Normale"/>
    <w:qFormat/>
    <w:rsid w:val="00A5779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F499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39CB"/>
    <w:rPr>
      <w:rFonts w:ascii="Tahoma" w:hAnsi="Tahoma"/>
      <w:sz w:val="16"/>
      <w:szCs w:val="16"/>
    </w:rPr>
  </w:style>
  <w:style w:type="paragraph" w:customStyle="1" w:styleId="testo">
    <w:name w:val="testo"/>
    <w:basedOn w:val="Normale"/>
    <w:qFormat/>
    <w:rsid w:val="0093322F"/>
    <w:pPr>
      <w:jc w:val="both"/>
      <w:textAlignment w:val="baseline"/>
    </w:pPr>
    <w:rPr>
      <w:sz w:val="22"/>
    </w:rPr>
  </w:style>
  <w:style w:type="paragraph" w:customStyle="1" w:styleId="Intestazioneepidipagina">
    <w:name w:val="Intestazione e piè di pagina"/>
    <w:basedOn w:val="Normale"/>
    <w:qFormat/>
    <w:rsid w:val="00A5779F"/>
  </w:style>
  <w:style w:type="paragraph" w:styleId="Intestazione">
    <w:name w:val="header"/>
    <w:basedOn w:val="Normale"/>
    <w:link w:val="Intestazione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2"/>
    <w:uiPriority w:val="99"/>
    <w:unhideWhenUsed/>
    <w:rsid w:val="005032BA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qFormat/>
    <w:rsid w:val="00E06247"/>
    <w:pPr>
      <w:spacing w:beforeAutospacing="1" w:afterAutospacing="1"/>
    </w:pPr>
    <w:rPr>
      <w:sz w:val="24"/>
      <w:szCs w:val="24"/>
    </w:rPr>
  </w:style>
  <w:style w:type="paragraph" w:customStyle="1" w:styleId="Paragrafoelenco1">
    <w:name w:val="Paragrafo elenco1"/>
    <w:basedOn w:val="Normale"/>
    <w:qFormat/>
    <w:rsid w:val="00E7249C"/>
    <w:pPr>
      <w:widowControl w:val="0"/>
      <w:spacing w:line="100" w:lineRule="atLeast"/>
      <w:ind w:left="460" w:hanging="360"/>
      <w:jc w:val="both"/>
    </w:pPr>
    <w:rPr>
      <w:kern w:val="2"/>
      <w:sz w:val="22"/>
      <w:szCs w:val="22"/>
      <w:lang w:bidi="it-IT"/>
    </w:rPr>
  </w:style>
  <w:style w:type="paragraph" w:customStyle="1" w:styleId="Contenutotabella">
    <w:name w:val="Contenuto tabella"/>
    <w:basedOn w:val="Normale"/>
    <w:qFormat/>
    <w:rsid w:val="00A5779F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A5779F"/>
    <w:pPr>
      <w:jc w:val="center"/>
    </w:pPr>
    <w:rPr>
      <w:b/>
      <w:bCs/>
    </w:rPr>
  </w:style>
  <w:style w:type="paragraph" w:customStyle="1" w:styleId="Default">
    <w:name w:val="Default"/>
    <w:qFormat/>
    <w:rsid w:val="00825ECD"/>
    <w:rPr>
      <w:rFonts w:eastAsiaTheme="minorEastAsia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96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tto">
    <w:name w:val="tratto"/>
    <w:basedOn w:val="Normale"/>
    <w:rsid w:val="00CE1B36"/>
    <w:pPr>
      <w:jc w:val="both"/>
    </w:pPr>
    <w:rPr>
      <w:sz w:val="24"/>
      <w:lang w:eastAsia="zh-CN"/>
    </w:rPr>
  </w:style>
  <w:style w:type="numbering" w:customStyle="1" w:styleId="WWNum9">
    <w:name w:val="WWNum9"/>
    <w:rsid w:val="0007415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artimento.famiglia@certmail.regione.sicili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6F1E-424D-4848-876E-BD9FD6ADA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</dc:creator>
  <dc:description/>
  <cp:lastModifiedBy>Servizio.08 Servizio.08</cp:lastModifiedBy>
  <cp:revision>3</cp:revision>
  <cp:lastPrinted>2026-05-08T11:37:00Z</cp:lastPrinted>
  <dcterms:created xsi:type="dcterms:W3CDTF">2026-05-08T11:39:00Z</dcterms:created>
  <dcterms:modified xsi:type="dcterms:W3CDTF">2026-05-11T10:11:00Z</dcterms:modified>
  <dc:language>it-IT</dc:language>
</cp:coreProperties>
</file>